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F8ED" w14:textId="77777777" w:rsidR="00264C26" w:rsidRPr="00070774" w:rsidRDefault="00264C26" w:rsidP="00070774">
      <w:pPr>
        <w:tabs>
          <w:tab w:val="left" w:pos="1195"/>
        </w:tabs>
        <w:ind w:right="399"/>
        <w:rPr>
          <w:rFonts w:ascii="Px Grotesk Regular" w:hAnsi="Px Grotesk Regular"/>
          <w:sz w:val="36"/>
          <w:szCs w:val="36"/>
        </w:rPr>
      </w:pPr>
      <w:bookmarkStart w:id="0" w:name="_Hlk139108007"/>
    </w:p>
    <w:tbl>
      <w:tblPr>
        <w:tblStyle w:val="TableGrid"/>
        <w:tblpPr w:leftFromText="180" w:rightFromText="180" w:vertAnchor="text" w:horzAnchor="margin" w:tblpY="-79"/>
        <w:tblW w:w="10445" w:type="dxa"/>
        <w:tblBorders>
          <w:top w:val="thickThinSmallGap" w:sz="24" w:space="0" w:color="7030A0"/>
          <w:left w:val="thickThinSmallGap" w:sz="24" w:space="0" w:color="7030A0"/>
          <w:bottom w:val="thickThinSmallGap" w:sz="24" w:space="0" w:color="7030A0"/>
          <w:right w:val="thickThinSmallGap" w:sz="24" w:space="0" w:color="7030A0"/>
          <w:insideH w:val="thickThinSmallGap" w:sz="24" w:space="0" w:color="7030A0"/>
          <w:insideV w:val="thickThinSmallGap" w:sz="24" w:space="0" w:color="7030A0"/>
        </w:tblBorders>
        <w:tblLook w:val="04A0" w:firstRow="1" w:lastRow="0" w:firstColumn="1" w:lastColumn="0" w:noHBand="0" w:noVBand="1"/>
      </w:tblPr>
      <w:tblGrid>
        <w:gridCol w:w="3074"/>
        <w:gridCol w:w="7371"/>
      </w:tblGrid>
      <w:tr w:rsidR="00815687" w:rsidRPr="00070774" w14:paraId="390D9670" w14:textId="77777777" w:rsidTr="00103400">
        <w:trPr>
          <w:trHeight w:val="1191"/>
        </w:trPr>
        <w:tc>
          <w:tcPr>
            <w:tcW w:w="10445" w:type="dxa"/>
            <w:gridSpan w:val="2"/>
          </w:tcPr>
          <w:p w14:paraId="51B80479" w14:textId="5D89A644" w:rsidR="00815687" w:rsidRPr="00103400" w:rsidRDefault="00815687" w:rsidP="00103400">
            <w:pPr>
              <w:jc w:val="center"/>
              <w:rPr>
                <w:rFonts w:ascii="Px Grotesk Regular" w:hAnsi="Px Grotesk Regular" w:cstheme="minorHAnsi"/>
                <w:b/>
                <w:bCs/>
                <w:sz w:val="40"/>
                <w:szCs w:val="40"/>
                <w:u w:val="thick"/>
              </w:rPr>
            </w:pPr>
            <w:r w:rsidRPr="00103400">
              <w:rPr>
                <w:rFonts w:ascii="Px Grotesk Regular" w:hAnsi="Px Grotesk Regular" w:cstheme="minorHAnsi"/>
                <w:b/>
                <w:bCs/>
                <w:sz w:val="40"/>
                <w:szCs w:val="40"/>
                <w:u w:val="thick"/>
              </w:rPr>
              <w:t>Firstsite Holiday Fu</w:t>
            </w:r>
            <w:r w:rsidR="00EA1437" w:rsidRPr="00103400">
              <w:rPr>
                <w:rFonts w:ascii="Px Grotesk Regular" w:hAnsi="Px Grotesk Regular" w:cstheme="minorHAnsi"/>
                <w:b/>
                <w:bCs/>
                <w:sz w:val="40"/>
                <w:szCs w:val="40"/>
                <w:u w:val="thick"/>
              </w:rPr>
              <w:t xml:space="preserve">n </w:t>
            </w:r>
            <w:r w:rsidR="006311CF" w:rsidRPr="00103400">
              <w:rPr>
                <w:rFonts w:ascii="Px Grotesk Regular" w:hAnsi="Px Grotesk Regular" w:cstheme="minorHAnsi"/>
                <w:b/>
                <w:bCs/>
                <w:sz w:val="40"/>
                <w:szCs w:val="40"/>
                <w:u w:val="thick"/>
              </w:rPr>
              <w:t>Menu</w:t>
            </w:r>
          </w:p>
          <w:p w14:paraId="0F7C9284" w14:textId="0DA0FA56" w:rsidR="00815687" w:rsidRPr="00103400" w:rsidRDefault="00815687" w:rsidP="00103400">
            <w:pPr>
              <w:jc w:val="center"/>
              <w:rPr>
                <w:rFonts w:ascii="Px Grotesk Regular" w:hAnsi="Px Grotesk Regular" w:cstheme="minorHAnsi"/>
                <w:b/>
                <w:bCs/>
                <w:sz w:val="40"/>
                <w:szCs w:val="40"/>
              </w:rPr>
            </w:pPr>
            <w:r w:rsidRPr="00103400">
              <w:rPr>
                <w:rFonts w:ascii="Px Grotesk Regular" w:hAnsi="Px Grotesk Regular" w:cstheme="minorHAnsi"/>
                <w:b/>
                <w:bCs/>
                <w:sz w:val="40"/>
                <w:szCs w:val="40"/>
              </w:rPr>
              <w:t>Food Service at 11:45am and 1pm each day</w:t>
            </w:r>
          </w:p>
        </w:tc>
      </w:tr>
      <w:tr w:rsidR="00103400" w:rsidRPr="00070774" w14:paraId="4B7C5303" w14:textId="77777777" w:rsidTr="003705CA">
        <w:trPr>
          <w:trHeight w:val="1975"/>
        </w:trPr>
        <w:tc>
          <w:tcPr>
            <w:tcW w:w="3074" w:type="dxa"/>
          </w:tcPr>
          <w:p w14:paraId="2B4523DB" w14:textId="77777777" w:rsidR="00132427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>Tues</w:t>
            </w:r>
            <w:r w:rsidRPr="00103400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day </w:t>
            </w:r>
            <w:r w:rsidR="00132427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7 </w:t>
            </w:r>
          </w:p>
          <w:p w14:paraId="7363636E" w14:textId="05911E54" w:rsidR="00103400" w:rsidRPr="00103400" w:rsidRDefault="00132427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>April</w:t>
            </w:r>
            <w:r w:rsidR="00103400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  <w:r w:rsidR="00103400" w:rsidRPr="00103400">
              <w:rPr>
                <w:rFonts w:ascii="Px Grotesk Regular" w:hAnsi="Px Grotesk Regular"/>
                <w:b/>
                <w:bCs/>
                <w:sz w:val="32"/>
                <w:szCs w:val="32"/>
              </w:rPr>
              <w:t>202</w:t>
            </w:r>
            <w:r w:rsidR="00103400">
              <w:rPr>
                <w:rFonts w:ascii="Px Grotesk Regular" w:hAnsi="Px Grotesk Regular"/>
                <w:b/>
                <w:bCs/>
                <w:sz w:val="32"/>
                <w:szCs w:val="32"/>
              </w:rPr>
              <w:t>6</w:t>
            </w:r>
          </w:p>
          <w:p w14:paraId="3665887E" w14:textId="77777777" w:rsidR="00103400" w:rsidRPr="003705CA" w:rsidRDefault="00103400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0CDBD7D4" w14:textId="77777777" w:rsidR="00103400" w:rsidRPr="00103400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103400">
              <w:rPr>
                <w:rFonts w:ascii="Px Grotesk Regular" w:hAnsi="Px Grotesk Regular"/>
                <w:b/>
                <w:bCs/>
                <w:sz w:val="36"/>
                <w:szCs w:val="36"/>
              </w:rPr>
              <w:t>Meat free day</w:t>
            </w:r>
          </w:p>
          <w:p w14:paraId="68F39AFB" w14:textId="17FDE97B" w:rsidR="00103400" w:rsidRPr="00103400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103400">
              <w:rPr>
                <w:rFonts w:ascii="Px Grotesk Regular" w:hAnsi="Px Grotesk Regular"/>
                <w:b/>
                <w:bCs/>
                <w:sz w:val="36"/>
                <w:szCs w:val="36"/>
              </w:rPr>
              <w:t xml:space="preserve">Vegan: </w:t>
            </w:r>
            <w:r w:rsidRPr="00103400">
              <w:rPr>
                <w:rFonts w:ascii="Px Grotesk Regular" w:hAnsi="Px Grotesk Regular"/>
                <w:sz w:val="36"/>
                <w:szCs w:val="36"/>
              </w:rPr>
              <w:t xml:space="preserve">Vegetable 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>Pasta</w:t>
            </w:r>
          </w:p>
          <w:p w14:paraId="648D8D83" w14:textId="77777777" w:rsidR="00103400" w:rsidRPr="00103400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103400">
              <w:rPr>
                <w:rFonts w:ascii="Px Grotesk Regular" w:hAnsi="Px Grotesk Regular"/>
                <w:b/>
                <w:bCs/>
                <w:sz w:val="36"/>
                <w:szCs w:val="36"/>
              </w:rPr>
              <w:t xml:space="preserve">Side: </w:t>
            </w:r>
            <w:r w:rsidRPr="00103400">
              <w:rPr>
                <w:rFonts w:ascii="Px Grotesk Regular" w:hAnsi="Px Grotesk Regular"/>
                <w:sz w:val="36"/>
                <w:szCs w:val="36"/>
              </w:rPr>
              <w:t>Salad</w:t>
            </w:r>
          </w:p>
          <w:p w14:paraId="70320F28" w14:textId="257ABDDF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103400">
              <w:rPr>
                <w:rFonts w:ascii="Px Grotesk Regular" w:hAnsi="Px Grotesk Regular"/>
                <w:b/>
                <w:bCs/>
                <w:sz w:val="36"/>
                <w:szCs w:val="36"/>
              </w:rPr>
              <w:t xml:space="preserve">Dessert: </w:t>
            </w:r>
            <w:r w:rsidRPr="008821C7">
              <w:rPr>
                <w:rFonts w:ascii="Px Grotesk Regular" w:hAnsi="Px Grotesk Regular"/>
                <w:i/>
                <w:iCs/>
                <w:sz w:val="36"/>
                <w:szCs w:val="36"/>
              </w:rPr>
              <w:t>Level Best</w:t>
            </w:r>
            <w:r w:rsidRPr="00103400">
              <w:rPr>
                <w:rFonts w:ascii="Px Grotesk Regular" w:hAnsi="Px Grotesk Regular"/>
                <w:sz w:val="36"/>
                <w:szCs w:val="36"/>
              </w:rPr>
              <w:t xml:space="preserve"> Cake</w:t>
            </w:r>
          </w:p>
        </w:tc>
      </w:tr>
      <w:tr w:rsidR="00815687" w:rsidRPr="00070774" w14:paraId="1EE49D24" w14:textId="77777777" w:rsidTr="003705CA">
        <w:trPr>
          <w:trHeight w:val="1645"/>
        </w:trPr>
        <w:tc>
          <w:tcPr>
            <w:tcW w:w="3074" w:type="dxa"/>
          </w:tcPr>
          <w:p w14:paraId="1D865A81" w14:textId="5F88BF04" w:rsidR="00DE54A3" w:rsidRPr="003705CA" w:rsidRDefault="00103400" w:rsidP="00070774">
            <w:pPr>
              <w:tabs>
                <w:tab w:val="left" w:pos="1195"/>
                <w:tab w:val="left" w:pos="2001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Wednesday </w:t>
            </w:r>
            <w:r w:rsidR="00132427">
              <w:rPr>
                <w:rFonts w:ascii="Px Grotesk Regular" w:hAnsi="Px Grotesk Regular"/>
                <w:b/>
                <w:bCs/>
                <w:sz w:val="32"/>
                <w:szCs w:val="32"/>
              </w:rPr>
              <w:t>8</w:t>
            </w: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April</w:t>
            </w: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2026</w:t>
            </w:r>
          </w:p>
          <w:p w14:paraId="29121B4F" w14:textId="04139BD8" w:rsidR="00815687" w:rsidRPr="003705CA" w:rsidRDefault="00815687" w:rsidP="00070774">
            <w:pPr>
              <w:tabs>
                <w:tab w:val="left" w:pos="183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18DC6BCC" w14:textId="0BF24732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Meat:</w:t>
            </w:r>
            <w:r w:rsidR="00FD3EDA"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 xml:space="preserve"> 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>Chicken Stew with Rice</w:t>
            </w:r>
          </w:p>
          <w:p w14:paraId="5B20415B" w14:textId="245E85EB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Veg</w:t>
            </w:r>
            <w:r w:rsidR="001125BB"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an</w:t>
            </w: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>Cabbage</w:t>
            </w:r>
            <w:r w:rsidR="00305547" w:rsidRPr="003705CA">
              <w:rPr>
                <w:rFonts w:ascii="Px Grotesk Regular" w:hAnsi="Px Grotesk Regular"/>
                <w:sz w:val="36"/>
                <w:szCs w:val="36"/>
              </w:rPr>
              <w:t xml:space="preserve"> Curry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 xml:space="preserve"> with Rice</w:t>
            </w:r>
          </w:p>
          <w:p w14:paraId="7F782E80" w14:textId="5944479C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Side: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Salad</w:t>
            </w:r>
          </w:p>
          <w:p w14:paraId="18FC375D" w14:textId="19DDCD35" w:rsidR="00DE54A3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Dessert: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 xml:space="preserve">Puff </w:t>
            </w:r>
            <w:proofErr w:type="spellStart"/>
            <w:r w:rsidR="00103400">
              <w:rPr>
                <w:rFonts w:ascii="Px Grotesk Regular" w:hAnsi="Px Grotesk Regular"/>
                <w:sz w:val="36"/>
                <w:szCs w:val="36"/>
              </w:rPr>
              <w:t>Puff</w:t>
            </w:r>
            <w:proofErr w:type="spellEnd"/>
          </w:p>
        </w:tc>
      </w:tr>
      <w:tr w:rsidR="00815687" w:rsidRPr="00070774" w14:paraId="661CB40E" w14:textId="77777777" w:rsidTr="003705CA">
        <w:trPr>
          <w:trHeight w:val="987"/>
        </w:trPr>
        <w:tc>
          <w:tcPr>
            <w:tcW w:w="3074" w:type="dxa"/>
          </w:tcPr>
          <w:p w14:paraId="3DCFA247" w14:textId="67176549" w:rsidR="00DE54A3" w:rsidRPr="003705CA" w:rsidRDefault="00815687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>T</w:t>
            </w:r>
            <w:r w:rsidR="00103400">
              <w:rPr>
                <w:rFonts w:ascii="Px Grotesk Regular" w:hAnsi="Px Grotesk Regular"/>
                <w:b/>
                <w:bCs/>
                <w:sz w:val="32"/>
                <w:szCs w:val="32"/>
              </w:rPr>
              <w:t>hurs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day </w:t>
            </w:r>
            <w:r w:rsidR="00132427">
              <w:rPr>
                <w:rFonts w:ascii="Px Grotesk Regular" w:hAnsi="Px Grotesk Regular"/>
                <w:b/>
                <w:bCs/>
                <w:sz w:val="32"/>
                <w:szCs w:val="32"/>
              </w:rPr>
              <w:t>9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  <w:r w:rsidR="00541C8A">
              <w:rPr>
                <w:rFonts w:ascii="Px Grotesk Regular" w:hAnsi="Px Grotesk Regular"/>
                <w:b/>
                <w:bCs/>
                <w:sz w:val="32"/>
                <w:szCs w:val="32"/>
              </w:rPr>
              <w:t>April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202</w:t>
            </w:r>
            <w:r w:rsidR="00103400">
              <w:rPr>
                <w:rFonts w:ascii="Px Grotesk Regular" w:hAnsi="Px Grotesk Regular"/>
                <w:b/>
                <w:bCs/>
                <w:sz w:val="32"/>
                <w:szCs w:val="32"/>
              </w:rPr>
              <w:t>6</w:t>
            </w:r>
          </w:p>
          <w:p w14:paraId="4D09121E" w14:textId="7F4E5B79" w:rsidR="00815687" w:rsidRPr="003705CA" w:rsidRDefault="00815687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566B7827" w14:textId="737D2C2C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Meat: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Pr="008821C7">
              <w:rPr>
                <w:rFonts w:ascii="Px Grotesk Regular" w:hAnsi="Px Grotesk Regular"/>
                <w:b/>
                <w:bCs/>
                <w:sz w:val="36"/>
                <w:szCs w:val="36"/>
              </w:rPr>
              <w:t>Halal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Chicken</w:t>
            </w:r>
            <w:r w:rsidR="00EA1437"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103400">
              <w:rPr>
                <w:rFonts w:ascii="Px Grotesk Regular" w:hAnsi="Px Grotesk Regular"/>
                <w:sz w:val="36"/>
                <w:szCs w:val="36"/>
              </w:rPr>
              <w:t>Keema</w:t>
            </w:r>
          </w:p>
          <w:p w14:paraId="73ED617F" w14:textId="4C62455C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Veg</w:t>
            </w:r>
            <w:r w:rsidR="001125BB"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an</w:t>
            </w: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Vegetable </w:t>
            </w:r>
            <w:r w:rsidR="0048342F" w:rsidRPr="003705CA">
              <w:rPr>
                <w:rFonts w:ascii="Px Grotesk Regular" w:hAnsi="Px Grotesk Regular"/>
                <w:sz w:val="36"/>
                <w:szCs w:val="36"/>
              </w:rPr>
              <w:t>Curry</w:t>
            </w:r>
          </w:p>
          <w:p w14:paraId="74C227E4" w14:textId="05256471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Side: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8821C7">
              <w:rPr>
                <w:rFonts w:ascii="Px Grotesk Regular" w:hAnsi="Px Grotesk Regular"/>
                <w:sz w:val="36"/>
                <w:szCs w:val="36"/>
              </w:rPr>
              <w:t xml:space="preserve">Jacket Potato &amp; 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>Salad</w:t>
            </w:r>
          </w:p>
          <w:p w14:paraId="5754AA78" w14:textId="1F87BA98" w:rsidR="00DE54A3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Dessert: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48342F" w:rsidRPr="003705CA">
              <w:rPr>
                <w:rFonts w:ascii="Px Grotesk Regular" w:hAnsi="Px Grotesk Regular"/>
                <w:sz w:val="36"/>
                <w:szCs w:val="36"/>
              </w:rPr>
              <w:t>Flapjack</w:t>
            </w:r>
          </w:p>
        </w:tc>
      </w:tr>
      <w:tr w:rsidR="00815687" w:rsidRPr="00070774" w14:paraId="138B9A74" w14:textId="77777777" w:rsidTr="003705CA">
        <w:trPr>
          <w:trHeight w:val="63"/>
        </w:trPr>
        <w:tc>
          <w:tcPr>
            <w:tcW w:w="3074" w:type="dxa"/>
          </w:tcPr>
          <w:p w14:paraId="4DA7CDF2" w14:textId="0B90D7EC" w:rsidR="00541C8A" w:rsidRDefault="008821C7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>Fri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day </w:t>
            </w:r>
            <w:r w:rsidR="00132427">
              <w:rPr>
                <w:rFonts w:ascii="Px Grotesk Regular" w:hAnsi="Px Grotesk Regular"/>
                <w:b/>
                <w:bCs/>
                <w:sz w:val="32"/>
                <w:szCs w:val="32"/>
              </w:rPr>
              <w:t>10</w:t>
            </w:r>
          </w:p>
          <w:p w14:paraId="1E0168DD" w14:textId="404C6412" w:rsidR="00DE54A3" w:rsidRPr="003705CA" w:rsidRDefault="00541C8A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>April</w:t>
            </w:r>
            <w:r w:rsidR="008821C7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  <w:r w:rsidR="00EA1437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>2026</w:t>
            </w:r>
          </w:p>
          <w:p w14:paraId="51F76842" w14:textId="7C181F06" w:rsidR="00815687" w:rsidRPr="003705CA" w:rsidRDefault="00815687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5D5DC064" w14:textId="2C3A9BBA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Meat: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FD3EDA" w:rsidRPr="003705CA">
              <w:rPr>
                <w:rFonts w:ascii="Px Grotesk Regular" w:hAnsi="Px Grotesk Regular"/>
                <w:sz w:val="36"/>
                <w:szCs w:val="36"/>
              </w:rPr>
              <w:t xml:space="preserve">Chicken </w:t>
            </w:r>
            <w:r w:rsidR="008821C7">
              <w:rPr>
                <w:rFonts w:ascii="Px Grotesk Regular" w:hAnsi="Px Grotesk Regular"/>
                <w:sz w:val="36"/>
                <w:szCs w:val="36"/>
              </w:rPr>
              <w:t>&amp; Vegetable Noodles</w:t>
            </w:r>
          </w:p>
          <w:p w14:paraId="70AAA719" w14:textId="51508A7D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Veg</w:t>
            </w:r>
            <w:r w:rsidR="001125BB"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an</w:t>
            </w: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8821C7">
              <w:rPr>
                <w:rFonts w:ascii="Px Grotesk Regular" w:hAnsi="Px Grotesk Regular"/>
                <w:sz w:val="36"/>
                <w:szCs w:val="36"/>
              </w:rPr>
              <w:t>Quorn &amp; Vegetable Noodles</w:t>
            </w:r>
          </w:p>
          <w:p w14:paraId="5DD96410" w14:textId="08678FD4" w:rsidR="0020512C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Side: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Salad</w:t>
            </w:r>
          </w:p>
          <w:p w14:paraId="2C960D5E" w14:textId="3D822EC9" w:rsidR="009D145A" w:rsidRPr="003705CA" w:rsidRDefault="0020512C" w:rsidP="00070774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Dessert:</w:t>
            </w:r>
            <w:r w:rsidR="00103400" w:rsidRPr="00103400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="00103400" w:rsidRPr="008821C7">
              <w:rPr>
                <w:rFonts w:ascii="Px Grotesk Regular" w:hAnsi="Px Grotesk Regular"/>
                <w:i/>
                <w:iCs/>
                <w:sz w:val="36"/>
                <w:szCs w:val="36"/>
              </w:rPr>
              <w:t>Level Best</w:t>
            </w:r>
            <w:r w:rsidR="00103400" w:rsidRPr="00103400">
              <w:rPr>
                <w:rFonts w:ascii="Px Grotesk Regular" w:hAnsi="Px Grotesk Regular"/>
                <w:sz w:val="36"/>
                <w:szCs w:val="36"/>
              </w:rPr>
              <w:t xml:space="preserve"> Cake</w:t>
            </w:r>
          </w:p>
        </w:tc>
      </w:tr>
      <w:tr w:rsidR="00103400" w:rsidRPr="00070774" w14:paraId="7F707749" w14:textId="77777777" w:rsidTr="003705CA">
        <w:trPr>
          <w:trHeight w:val="63"/>
        </w:trPr>
        <w:tc>
          <w:tcPr>
            <w:tcW w:w="3074" w:type="dxa"/>
          </w:tcPr>
          <w:p w14:paraId="7B453F38" w14:textId="4CB7318E" w:rsidR="00541C8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Saturday </w:t>
            </w:r>
            <w:r w:rsidR="00132427">
              <w:rPr>
                <w:rFonts w:ascii="Px Grotesk Regular" w:hAnsi="Px Grotesk Regular"/>
                <w:b/>
                <w:bCs/>
                <w:sz w:val="32"/>
                <w:szCs w:val="32"/>
              </w:rPr>
              <w:t>11</w:t>
            </w:r>
            <w:r w:rsidR="008821C7"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 </w:t>
            </w:r>
          </w:p>
          <w:p w14:paraId="48981885" w14:textId="2F7E576B" w:rsidR="00103400" w:rsidRPr="003705CA" w:rsidRDefault="00541C8A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  <w:r>
              <w:rPr>
                <w:rFonts w:ascii="Px Grotesk Regular" w:hAnsi="Px Grotesk Regular"/>
                <w:b/>
                <w:bCs/>
                <w:sz w:val="32"/>
                <w:szCs w:val="32"/>
              </w:rPr>
              <w:t xml:space="preserve">April </w:t>
            </w:r>
            <w:r w:rsidR="00103400" w:rsidRPr="003705CA">
              <w:rPr>
                <w:rFonts w:ascii="Px Grotesk Regular" w:hAnsi="Px Grotesk Regular"/>
                <w:b/>
                <w:bCs/>
                <w:sz w:val="32"/>
                <w:szCs w:val="32"/>
              </w:rPr>
              <w:t>2026</w:t>
            </w:r>
          </w:p>
          <w:p w14:paraId="15D67CD0" w14:textId="77777777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</w:tcPr>
          <w:p w14:paraId="7465E3E7" w14:textId="77777777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Meat: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 w:rsidRPr="008821C7">
              <w:rPr>
                <w:rFonts w:ascii="Px Grotesk Regular" w:hAnsi="Px Grotesk Regular"/>
                <w:b/>
                <w:bCs/>
                <w:sz w:val="36"/>
                <w:szCs w:val="36"/>
              </w:rPr>
              <w:t>Halal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Chicken and Potato Curry</w:t>
            </w:r>
          </w:p>
          <w:p w14:paraId="03E50D8E" w14:textId="77777777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Vegan: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Vegetable and Chickpea Curry</w:t>
            </w:r>
          </w:p>
          <w:p w14:paraId="0545C526" w14:textId="77777777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Side: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Rice &amp; Salad</w:t>
            </w:r>
          </w:p>
          <w:p w14:paraId="607EE6FE" w14:textId="677EC0EB" w:rsidR="00103400" w:rsidRPr="003705CA" w:rsidRDefault="00103400" w:rsidP="00103400">
            <w:pPr>
              <w:tabs>
                <w:tab w:val="left" w:pos="1195"/>
              </w:tabs>
              <w:ind w:right="399"/>
              <w:rPr>
                <w:rFonts w:ascii="Px Grotesk Regular" w:hAnsi="Px Grotesk Regular"/>
                <w:b/>
                <w:bCs/>
                <w:sz w:val="36"/>
                <w:szCs w:val="36"/>
              </w:rPr>
            </w:pPr>
            <w:r w:rsidRPr="003705CA">
              <w:rPr>
                <w:rFonts w:ascii="Px Grotesk Regular" w:hAnsi="Px Grotesk Regular"/>
                <w:b/>
                <w:bCs/>
                <w:sz w:val="36"/>
                <w:szCs w:val="36"/>
              </w:rPr>
              <w:t>Dessert:</w:t>
            </w:r>
            <w:r w:rsidRPr="003705CA">
              <w:rPr>
                <w:rFonts w:ascii="Px Grotesk Regular" w:hAnsi="Px Grotesk Regular"/>
                <w:sz w:val="36"/>
                <w:szCs w:val="36"/>
              </w:rPr>
              <w:t xml:space="preserve"> </w:t>
            </w:r>
            <w:r>
              <w:rPr>
                <w:rFonts w:ascii="Px Grotesk Regular" w:hAnsi="Px Grotesk Regular"/>
                <w:sz w:val="36"/>
                <w:szCs w:val="36"/>
              </w:rPr>
              <w:t>Cookie</w:t>
            </w:r>
          </w:p>
        </w:tc>
      </w:tr>
    </w:tbl>
    <w:p w14:paraId="4F4BBFB1" w14:textId="74545D6A" w:rsidR="008A60F6" w:rsidRPr="00103400" w:rsidRDefault="00F32E9C" w:rsidP="00103400">
      <w:pPr>
        <w:tabs>
          <w:tab w:val="left" w:pos="1195"/>
        </w:tabs>
        <w:ind w:right="399"/>
        <w:jc w:val="center"/>
        <w:rPr>
          <w:rFonts w:ascii="Px Grotesk Regular" w:hAnsi="Px Grotesk Regular"/>
          <w:b/>
          <w:bCs/>
        </w:rPr>
      </w:pPr>
      <w:r w:rsidRPr="00103400">
        <w:rPr>
          <w:rFonts w:ascii="Px Grotesk Regular" w:hAnsi="Px Grotesk Regular"/>
          <w:b/>
          <w:bCs/>
        </w:rPr>
        <w:t xml:space="preserve">Please note that our Vegan meals are suitable for those following </w:t>
      </w:r>
      <w:proofErr w:type="gramStart"/>
      <w:r w:rsidRPr="00103400">
        <w:rPr>
          <w:rFonts w:ascii="Px Grotesk Regular" w:hAnsi="Px Grotesk Regular"/>
          <w:b/>
          <w:bCs/>
        </w:rPr>
        <w:t>particular dietary</w:t>
      </w:r>
      <w:proofErr w:type="gramEnd"/>
      <w:r w:rsidRPr="00103400">
        <w:rPr>
          <w:rFonts w:ascii="Px Grotesk Regular" w:hAnsi="Px Grotesk Regular"/>
          <w:b/>
          <w:bCs/>
        </w:rPr>
        <w:t xml:space="preserve"> </w:t>
      </w:r>
      <w:r w:rsidR="009B00FE" w:rsidRPr="00103400">
        <w:rPr>
          <w:rFonts w:ascii="Px Grotesk Regular" w:hAnsi="Px Grotesk Regular"/>
          <w:b/>
          <w:bCs/>
        </w:rPr>
        <w:t>choices,</w:t>
      </w:r>
      <w:r w:rsidRPr="00103400">
        <w:rPr>
          <w:rFonts w:ascii="Px Grotesk Regular" w:hAnsi="Px Grotesk Regular"/>
          <w:b/>
          <w:bCs/>
        </w:rPr>
        <w:t xml:space="preserve"> but we cannot guarantee they are free from any </w:t>
      </w:r>
      <w:proofErr w:type="gramStart"/>
      <w:r w:rsidRPr="00103400">
        <w:rPr>
          <w:rFonts w:ascii="Px Grotesk Regular" w:hAnsi="Px Grotesk Regular"/>
          <w:b/>
          <w:bCs/>
        </w:rPr>
        <w:t>particular allergens</w:t>
      </w:r>
      <w:proofErr w:type="gramEnd"/>
      <w:r w:rsidRPr="00103400">
        <w:rPr>
          <w:rFonts w:ascii="Px Grotesk Regular" w:hAnsi="Px Grotesk Regular"/>
          <w:b/>
          <w:bCs/>
        </w:rPr>
        <w:t>.</w:t>
      </w:r>
    </w:p>
    <w:p w14:paraId="0F58A977" w14:textId="72129F26" w:rsidR="005E7A16" w:rsidRPr="00103400" w:rsidRDefault="00F32E9C" w:rsidP="00103400">
      <w:pPr>
        <w:tabs>
          <w:tab w:val="left" w:pos="1195"/>
        </w:tabs>
        <w:ind w:left="426" w:right="399"/>
        <w:jc w:val="center"/>
        <w:rPr>
          <w:rFonts w:ascii="Px Grotesk Regular" w:hAnsi="Px Grotesk Regular"/>
          <w:b/>
          <w:bCs/>
        </w:rPr>
      </w:pPr>
      <w:r w:rsidRPr="00103400">
        <w:rPr>
          <w:rFonts w:ascii="Px Grotesk Regular" w:hAnsi="Px Grotesk Regular"/>
          <w:b/>
          <w:bCs/>
        </w:rPr>
        <w:t>If you are concerned about food allergens, please contact us to discuss.</w:t>
      </w:r>
      <w:bookmarkEnd w:id="0"/>
    </w:p>
    <w:sectPr w:rsidR="005E7A16" w:rsidRPr="00103400" w:rsidSect="00103400">
      <w:pgSz w:w="11906" w:h="16838" w:code="9"/>
      <w:pgMar w:top="142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x Grotesk Regular">
    <w:panose1 w:val="02060503030000020004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69926144">
    <w:abstractNumId w:val="19"/>
  </w:num>
  <w:num w:numId="2" w16cid:durableId="837765862">
    <w:abstractNumId w:val="12"/>
  </w:num>
  <w:num w:numId="3" w16cid:durableId="527254593">
    <w:abstractNumId w:val="10"/>
  </w:num>
  <w:num w:numId="4" w16cid:durableId="970525756">
    <w:abstractNumId w:val="21"/>
  </w:num>
  <w:num w:numId="5" w16cid:durableId="1161694335">
    <w:abstractNumId w:val="13"/>
  </w:num>
  <w:num w:numId="6" w16cid:durableId="1638144732">
    <w:abstractNumId w:val="16"/>
  </w:num>
  <w:num w:numId="7" w16cid:durableId="693044233">
    <w:abstractNumId w:val="18"/>
  </w:num>
  <w:num w:numId="8" w16cid:durableId="76488932">
    <w:abstractNumId w:val="9"/>
  </w:num>
  <w:num w:numId="9" w16cid:durableId="1368338696">
    <w:abstractNumId w:val="7"/>
  </w:num>
  <w:num w:numId="10" w16cid:durableId="377314826">
    <w:abstractNumId w:val="6"/>
  </w:num>
  <w:num w:numId="11" w16cid:durableId="1505054088">
    <w:abstractNumId w:val="5"/>
  </w:num>
  <w:num w:numId="12" w16cid:durableId="1137718132">
    <w:abstractNumId w:val="4"/>
  </w:num>
  <w:num w:numId="13" w16cid:durableId="964119238">
    <w:abstractNumId w:val="8"/>
  </w:num>
  <w:num w:numId="14" w16cid:durableId="1133518519">
    <w:abstractNumId w:val="3"/>
  </w:num>
  <w:num w:numId="15" w16cid:durableId="1842500078">
    <w:abstractNumId w:val="2"/>
  </w:num>
  <w:num w:numId="16" w16cid:durableId="1014769626">
    <w:abstractNumId w:val="1"/>
  </w:num>
  <w:num w:numId="17" w16cid:durableId="1826240245">
    <w:abstractNumId w:val="0"/>
  </w:num>
  <w:num w:numId="18" w16cid:durableId="1338117597">
    <w:abstractNumId w:val="14"/>
  </w:num>
  <w:num w:numId="19" w16cid:durableId="1081950581">
    <w:abstractNumId w:val="15"/>
  </w:num>
  <w:num w:numId="20" w16cid:durableId="911816318">
    <w:abstractNumId w:val="20"/>
  </w:num>
  <w:num w:numId="21" w16cid:durableId="1055860910">
    <w:abstractNumId w:val="17"/>
  </w:num>
  <w:num w:numId="22" w16cid:durableId="1017541287">
    <w:abstractNumId w:val="11"/>
  </w:num>
  <w:num w:numId="23" w16cid:durableId="13146050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59"/>
    <w:rsid w:val="000000DE"/>
    <w:rsid w:val="00016C63"/>
    <w:rsid w:val="00026DE5"/>
    <w:rsid w:val="00030B60"/>
    <w:rsid w:val="00070774"/>
    <w:rsid w:val="000708FD"/>
    <w:rsid w:val="0008376E"/>
    <w:rsid w:val="00086B39"/>
    <w:rsid w:val="00094958"/>
    <w:rsid w:val="000A0D9A"/>
    <w:rsid w:val="000C35A4"/>
    <w:rsid w:val="000F4716"/>
    <w:rsid w:val="00102BDD"/>
    <w:rsid w:val="00103400"/>
    <w:rsid w:val="001125BB"/>
    <w:rsid w:val="00132427"/>
    <w:rsid w:val="00154855"/>
    <w:rsid w:val="00182C29"/>
    <w:rsid w:val="001D15FA"/>
    <w:rsid w:val="001E4284"/>
    <w:rsid w:val="001E7E8F"/>
    <w:rsid w:val="00203186"/>
    <w:rsid w:val="0020512C"/>
    <w:rsid w:val="00222579"/>
    <w:rsid w:val="0025161F"/>
    <w:rsid w:val="00264C26"/>
    <w:rsid w:val="00270050"/>
    <w:rsid w:val="00282E10"/>
    <w:rsid w:val="002850FE"/>
    <w:rsid w:val="002914FD"/>
    <w:rsid w:val="002C5632"/>
    <w:rsid w:val="002C751C"/>
    <w:rsid w:val="00305547"/>
    <w:rsid w:val="00315393"/>
    <w:rsid w:val="003255C9"/>
    <w:rsid w:val="003705CA"/>
    <w:rsid w:val="003E6835"/>
    <w:rsid w:val="003F6655"/>
    <w:rsid w:val="00434742"/>
    <w:rsid w:val="00443349"/>
    <w:rsid w:val="0045307F"/>
    <w:rsid w:val="0045630B"/>
    <w:rsid w:val="00473BB4"/>
    <w:rsid w:val="0048342F"/>
    <w:rsid w:val="004A6ABA"/>
    <w:rsid w:val="004A726D"/>
    <w:rsid w:val="004B38AF"/>
    <w:rsid w:val="004E208D"/>
    <w:rsid w:val="005416AF"/>
    <w:rsid w:val="00541C8A"/>
    <w:rsid w:val="005547C9"/>
    <w:rsid w:val="00555992"/>
    <w:rsid w:val="00561591"/>
    <w:rsid w:val="00563D9A"/>
    <w:rsid w:val="005C17CC"/>
    <w:rsid w:val="005E7A16"/>
    <w:rsid w:val="005F3488"/>
    <w:rsid w:val="005F503A"/>
    <w:rsid w:val="006047EE"/>
    <w:rsid w:val="00615036"/>
    <w:rsid w:val="0061738B"/>
    <w:rsid w:val="00620642"/>
    <w:rsid w:val="00622358"/>
    <w:rsid w:val="006311CF"/>
    <w:rsid w:val="00645252"/>
    <w:rsid w:val="006A2459"/>
    <w:rsid w:val="006B0BD0"/>
    <w:rsid w:val="006B6AA7"/>
    <w:rsid w:val="006D1EED"/>
    <w:rsid w:val="006D3D74"/>
    <w:rsid w:val="0071784A"/>
    <w:rsid w:val="00740F70"/>
    <w:rsid w:val="00791772"/>
    <w:rsid w:val="007926AF"/>
    <w:rsid w:val="0079433A"/>
    <w:rsid w:val="007C3400"/>
    <w:rsid w:val="007C4652"/>
    <w:rsid w:val="007E4356"/>
    <w:rsid w:val="00810B02"/>
    <w:rsid w:val="00815687"/>
    <w:rsid w:val="0083369F"/>
    <w:rsid w:val="0083569A"/>
    <w:rsid w:val="008522FA"/>
    <w:rsid w:val="008603DD"/>
    <w:rsid w:val="00860C72"/>
    <w:rsid w:val="008821C7"/>
    <w:rsid w:val="008A5E36"/>
    <w:rsid w:val="008A60F6"/>
    <w:rsid w:val="008E257B"/>
    <w:rsid w:val="008E5572"/>
    <w:rsid w:val="0092336B"/>
    <w:rsid w:val="009534FF"/>
    <w:rsid w:val="0097427B"/>
    <w:rsid w:val="0098168B"/>
    <w:rsid w:val="009B00FE"/>
    <w:rsid w:val="009B4EB7"/>
    <w:rsid w:val="009B7EF5"/>
    <w:rsid w:val="009D145A"/>
    <w:rsid w:val="009E6E97"/>
    <w:rsid w:val="00A328A4"/>
    <w:rsid w:val="00A3602D"/>
    <w:rsid w:val="00A82312"/>
    <w:rsid w:val="00A86544"/>
    <w:rsid w:val="00A90CA4"/>
    <w:rsid w:val="00A9204E"/>
    <w:rsid w:val="00A92829"/>
    <w:rsid w:val="00AA0269"/>
    <w:rsid w:val="00AA4BEA"/>
    <w:rsid w:val="00AD20EF"/>
    <w:rsid w:val="00AD5A7C"/>
    <w:rsid w:val="00AE6689"/>
    <w:rsid w:val="00B43D5F"/>
    <w:rsid w:val="00B5159B"/>
    <w:rsid w:val="00B65141"/>
    <w:rsid w:val="00BB1CA3"/>
    <w:rsid w:val="00BB23E7"/>
    <w:rsid w:val="00BB3112"/>
    <w:rsid w:val="00BE15FA"/>
    <w:rsid w:val="00BE4E5A"/>
    <w:rsid w:val="00C01E09"/>
    <w:rsid w:val="00C17D3A"/>
    <w:rsid w:val="00C35E86"/>
    <w:rsid w:val="00C452D3"/>
    <w:rsid w:val="00C64DE6"/>
    <w:rsid w:val="00C9627E"/>
    <w:rsid w:val="00CA1395"/>
    <w:rsid w:val="00CC4DEC"/>
    <w:rsid w:val="00D02FEB"/>
    <w:rsid w:val="00D14171"/>
    <w:rsid w:val="00D1506C"/>
    <w:rsid w:val="00D23FC4"/>
    <w:rsid w:val="00D30886"/>
    <w:rsid w:val="00D423CB"/>
    <w:rsid w:val="00D46541"/>
    <w:rsid w:val="00D519D4"/>
    <w:rsid w:val="00DC16D4"/>
    <w:rsid w:val="00DD5D90"/>
    <w:rsid w:val="00DD7A94"/>
    <w:rsid w:val="00DE1435"/>
    <w:rsid w:val="00DE54A3"/>
    <w:rsid w:val="00E10E2B"/>
    <w:rsid w:val="00E32B73"/>
    <w:rsid w:val="00E87373"/>
    <w:rsid w:val="00E93DD0"/>
    <w:rsid w:val="00EA136B"/>
    <w:rsid w:val="00EA1437"/>
    <w:rsid w:val="00ED350D"/>
    <w:rsid w:val="00EF3BC8"/>
    <w:rsid w:val="00F01E8F"/>
    <w:rsid w:val="00F126B0"/>
    <w:rsid w:val="00F24AB1"/>
    <w:rsid w:val="00F32E9C"/>
    <w:rsid w:val="00F57B08"/>
    <w:rsid w:val="00F63E79"/>
    <w:rsid w:val="00FD3EDA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28F4"/>
  <w15:chartTrackingRefBased/>
  <w15:docId w15:val="{6488DE24-0D92-49BD-855F-1C26A311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E2B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6A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0FB80B84-74C6-43A9-9A19-9BCBA1C2A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Hogan</dc:creator>
  <cp:keywords/>
  <dc:description/>
  <cp:lastModifiedBy>Beth Hull</cp:lastModifiedBy>
  <cp:revision>3</cp:revision>
  <cp:lastPrinted>2025-10-18T12:02:00Z</cp:lastPrinted>
  <dcterms:created xsi:type="dcterms:W3CDTF">2026-03-21T15:33:00Z</dcterms:created>
  <dcterms:modified xsi:type="dcterms:W3CDTF">2026-03-21T15:33:00Z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